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E72419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8656" behindDoc="1" locked="0" layoutInCell="1" allowOverlap="1" wp14:anchorId="233BD0F9" wp14:editId="48CCA04C">
            <wp:simplePos x="0" y="0"/>
            <wp:positionH relativeFrom="column">
              <wp:posOffset>2514600</wp:posOffset>
            </wp:positionH>
            <wp:positionV relativeFrom="paragraph">
              <wp:posOffset>-140970</wp:posOffset>
            </wp:positionV>
            <wp:extent cx="990600" cy="1076325"/>
            <wp:effectExtent l="0" t="0" r="0" b="9525"/>
            <wp:wrapNone/>
            <wp:docPr id="3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1D00" w:rsidRDefault="00E72419" w:rsidP="00161092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E72419" w:rsidRDefault="00E72419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E4205B" w:rsidRPr="00E4205B" w:rsidRDefault="00E4205B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205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โครงการบุกเบิกถนนหินแอน</w:t>
      </w:r>
      <w:proofErr w:type="spellStart"/>
      <w:r w:rsidRPr="00E4205B">
        <w:rPr>
          <w:rFonts w:ascii="TH SarabunIT๙" w:hAnsi="TH SarabunIT๙" w:cs="TH SarabunIT๙"/>
          <w:b/>
          <w:bCs/>
          <w:sz w:val="32"/>
          <w:szCs w:val="32"/>
          <w:cs/>
        </w:rPr>
        <w:t>ไฮไลท์</w:t>
      </w:r>
      <w:proofErr w:type="spellEnd"/>
      <w:r w:rsidRPr="00E4205B">
        <w:rPr>
          <w:rFonts w:ascii="TH SarabunIT๙" w:hAnsi="TH SarabunIT๙" w:cs="TH SarabunIT๙"/>
          <w:b/>
          <w:bCs/>
          <w:sz w:val="32"/>
          <w:szCs w:val="32"/>
          <w:cs/>
        </w:rPr>
        <w:t>ซอยนาง</w:t>
      </w:r>
      <w:proofErr w:type="spellStart"/>
      <w:r w:rsidRPr="00E4205B">
        <w:rPr>
          <w:rFonts w:ascii="TH SarabunIT๙" w:hAnsi="TH SarabunIT๙" w:cs="TH SarabunIT๙"/>
          <w:b/>
          <w:bCs/>
          <w:sz w:val="32"/>
          <w:szCs w:val="32"/>
          <w:cs/>
        </w:rPr>
        <w:t>กิ้มเสี้ยน</w:t>
      </w:r>
      <w:proofErr w:type="spellEnd"/>
      <w:r w:rsidRPr="00E420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หมู่ที่ 5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DC03E0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E4205B" w:rsidRPr="00E8112B">
        <w:rPr>
          <w:rFonts w:ascii="TH SarabunIT๙" w:hAnsi="TH SarabunIT๙" w:cs="TH SarabunIT๙"/>
          <w:sz w:val="32"/>
          <w:szCs w:val="32"/>
          <w:cs/>
        </w:rPr>
        <w:t>โครงการบุกเบิกถนนหินแอน</w:t>
      </w:r>
      <w:proofErr w:type="spellStart"/>
      <w:r w:rsidR="00E4205B" w:rsidRPr="00E8112B">
        <w:rPr>
          <w:rFonts w:ascii="TH SarabunIT๙" w:hAnsi="TH SarabunIT๙" w:cs="TH SarabunIT๙"/>
          <w:sz w:val="32"/>
          <w:szCs w:val="32"/>
          <w:cs/>
        </w:rPr>
        <w:t>ไฮไลท์</w:t>
      </w:r>
      <w:proofErr w:type="spellEnd"/>
      <w:r w:rsidR="00E4205B" w:rsidRPr="00E8112B">
        <w:rPr>
          <w:rFonts w:ascii="TH SarabunIT๙" w:hAnsi="TH SarabunIT๙" w:cs="TH SarabunIT๙"/>
          <w:sz w:val="32"/>
          <w:szCs w:val="32"/>
          <w:cs/>
        </w:rPr>
        <w:t>ซอยนาง</w:t>
      </w:r>
      <w:proofErr w:type="spellStart"/>
      <w:r w:rsidR="00E4205B" w:rsidRPr="00E8112B">
        <w:rPr>
          <w:rFonts w:ascii="TH SarabunIT๙" w:hAnsi="TH SarabunIT๙" w:cs="TH SarabunIT๙"/>
          <w:sz w:val="32"/>
          <w:szCs w:val="32"/>
          <w:cs/>
        </w:rPr>
        <w:t>กิ้มเสี้ยน</w:t>
      </w:r>
      <w:proofErr w:type="spellEnd"/>
      <w:r w:rsidR="00E4205B" w:rsidRPr="00E8112B">
        <w:rPr>
          <w:rFonts w:ascii="TH SarabunIT๙" w:hAnsi="TH SarabunIT๙" w:cs="TH SarabunIT๙"/>
          <w:sz w:val="32"/>
          <w:szCs w:val="32"/>
          <w:cs/>
        </w:rPr>
        <w:t xml:space="preserve">  หมู่ที่ 5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3A721C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53475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E4205B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โดยกำหนดให้ผู้สนใจยื่นข้อเสนอการประมูลจ้างโครงการก่อสร้างดังกล่าว  </w:t>
      </w:r>
      <w:r w:rsidR="00E4205B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ในวันที่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16  ธันวาคม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3A72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  10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DC03E0" w:rsidRDefault="009F4161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="001F144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C03E0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1.  </w:t>
      </w:r>
      <w:r w:rsidR="00DC03E0">
        <w:rPr>
          <w:rFonts w:ascii="TH SarabunIT๙" w:hAnsi="TH SarabunIT๙" w:cs="TH SarabunIT๙" w:hint="cs"/>
          <w:sz w:val="32"/>
          <w:szCs w:val="32"/>
          <w:cs/>
        </w:rPr>
        <w:t>บริษัท ครุฑเพชร จำกัด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บริษัท วีวิว วิศวกรรม จำกัด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หจก.พร</w:t>
      </w:r>
      <w:r w:rsidR="00210E57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คีรี ธุรกิจ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.ดีเซลซี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.นครเวียงชัย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.ไพศาลเมืองทอง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.ชัยพร ธุรกิจ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.มิตรพัฒนาเวียงสระ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.เมืองเวียงปาล์ม</w:t>
      </w:r>
    </w:p>
    <w:p w:rsidR="00DC03E0" w:rsidRDefault="00DC03E0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.ถนัดกิจ</w:t>
      </w:r>
    </w:p>
    <w:p w:rsidR="009F4161" w:rsidRPr="009F4161" w:rsidRDefault="009F4161" w:rsidP="00DC03E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936DA" w:rsidRPr="009F4161" w:rsidRDefault="009F4161" w:rsidP="002936DA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936DA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2936DA">
        <w:rPr>
          <w:rFonts w:ascii="TH SarabunIT๙" w:hAnsi="TH SarabunIT๙" w:cs="TH SarabunIT๙" w:hint="cs"/>
          <w:sz w:val="32"/>
          <w:szCs w:val="32"/>
          <w:cs/>
        </w:rPr>
        <w:t>22  เดือน ธันวาคม</w:t>
      </w:r>
      <w:r w:rsidR="002936DA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936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36DA"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2936DA"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="002936DA"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2936DA"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="002936DA"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2936DA" w:rsidRPr="009F4161" w:rsidRDefault="002936DA" w:rsidP="002936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0704" behindDoc="1" locked="0" layoutInCell="1" allowOverlap="1" wp14:anchorId="77C7F3EC" wp14:editId="4CE59A4C">
            <wp:simplePos x="0" y="0"/>
            <wp:positionH relativeFrom="column">
              <wp:posOffset>3686175</wp:posOffset>
            </wp:positionH>
            <wp:positionV relativeFrom="paragraph">
              <wp:posOffset>53340</wp:posOffset>
            </wp:positionV>
            <wp:extent cx="523875" cy="32448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เจี๊ยบ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2936DA" w:rsidRPr="00EB783B" w:rsidRDefault="002936DA" w:rsidP="002936DA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(ลงชื่อ)................................................ประธานกรรมการ</w:t>
      </w:r>
    </w:p>
    <w:p w:rsidR="002936DA" w:rsidRPr="00EB783B" w:rsidRDefault="002936DA" w:rsidP="002936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(นางสาว</w:t>
      </w:r>
      <w:proofErr w:type="spellStart"/>
      <w:r w:rsidRPr="00EB783B">
        <w:rPr>
          <w:rFonts w:ascii="TH SarabunIT๙" w:eastAsia="Calibri" w:hAnsi="TH SarabunIT๙" w:cs="TH SarabunIT๙"/>
          <w:sz w:val="32"/>
          <w:szCs w:val="32"/>
          <w:cs/>
        </w:rPr>
        <w:t>ณัฐธยาน์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 พันธะ)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2936DA" w:rsidRPr="00EB783B" w:rsidRDefault="002936DA" w:rsidP="002936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1728" behindDoc="1" locked="0" layoutInCell="1" allowOverlap="1" wp14:anchorId="37D6D0A8" wp14:editId="470F9A2B">
            <wp:simplePos x="0" y="0"/>
            <wp:positionH relativeFrom="column">
              <wp:posOffset>3095625</wp:posOffset>
            </wp:positionH>
            <wp:positionV relativeFrom="paragraph">
              <wp:posOffset>52070</wp:posOffset>
            </wp:positionV>
            <wp:extent cx="1605915" cy="4654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โจ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6DA" w:rsidRPr="00EB783B" w:rsidRDefault="002936DA" w:rsidP="002936DA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2936DA" w:rsidRPr="00EB783B" w:rsidRDefault="002936DA" w:rsidP="002936DA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นายสิริ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แก้วอ่อน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2936DA" w:rsidRPr="00EB783B" w:rsidRDefault="002936DA" w:rsidP="002936DA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24800" behindDoc="1" locked="0" layoutInCell="1" allowOverlap="1" wp14:anchorId="5972622A" wp14:editId="142CD833">
            <wp:simplePos x="0" y="0"/>
            <wp:positionH relativeFrom="column">
              <wp:posOffset>3724275</wp:posOffset>
            </wp:positionH>
            <wp:positionV relativeFrom="paragraph">
              <wp:posOffset>135890</wp:posOffset>
            </wp:positionV>
            <wp:extent cx="390525" cy="3524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ิ้ง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22752" behindDoc="1" locked="0" layoutInCell="1" allowOverlap="1" wp14:anchorId="176EE86F" wp14:editId="14D79DE1">
            <wp:simplePos x="0" y="0"/>
            <wp:positionH relativeFrom="column">
              <wp:posOffset>3629025</wp:posOffset>
            </wp:positionH>
            <wp:positionV relativeFrom="paragraph">
              <wp:posOffset>2164080</wp:posOffset>
            </wp:positionV>
            <wp:extent cx="400050" cy="3619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ิ้ง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6DA" w:rsidRPr="00EB783B" w:rsidRDefault="002936DA" w:rsidP="002936DA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2936DA" w:rsidRPr="00EB783B" w:rsidRDefault="002936DA" w:rsidP="002936DA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23776" behindDoc="1" locked="0" layoutInCell="1" allowOverlap="1" wp14:anchorId="2ED07304" wp14:editId="0DD935BA">
            <wp:simplePos x="0" y="0"/>
            <wp:positionH relativeFrom="column">
              <wp:posOffset>3611245</wp:posOffset>
            </wp:positionH>
            <wp:positionV relativeFrom="paragraph">
              <wp:posOffset>220345</wp:posOffset>
            </wp:positionV>
            <wp:extent cx="776605" cy="457200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เอ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นางวริศรา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หนูเนียม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2936DA" w:rsidRPr="00EB783B" w:rsidRDefault="002936DA" w:rsidP="002936DA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936DA" w:rsidRPr="00EB783B" w:rsidRDefault="002936DA" w:rsidP="002936DA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2936DA" w:rsidRPr="00EB783B" w:rsidRDefault="002936DA" w:rsidP="002936DA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นายพิชัยรัตน์  ยอดมณี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A10B37" w:rsidRDefault="00A10B37" w:rsidP="002936DA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10B37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62FD8"/>
    <w:rsid w:val="00073E51"/>
    <w:rsid w:val="000B1D00"/>
    <w:rsid w:val="000D0DF1"/>
    <w:rsid w:val="000F01B9"/>
    <w:rsid w:val="0013193A"/>
    <w:rsid w:val="001340B4"/>
    <w:rsid w:val="00161092"/>
    <w:rsid w:val="00162A93"/>
    <w:rsid w:val="0017053E"/>
    <w:rsid w:val="00176451"/>
    <w:rsid w:val="001874A1"/>
    <w:rsid w:val="00190875"/>
    <w:rsid w:val="0019561B"/>
    <w:rsid w:val="00197952"/>
    <w:rsid w:val="00197C2F"/>
    <w:rsid w:val="001F1449"/>
    <w:rsid w:val="001F6F56"/>
    <w:rsid w:val="00203395"/>
    <w:rsid w:val="00206015"/>
    <w:rsid w:val="00210E57"/>
    <w:rsid w:val="002110BE"/>
    <w:rsid w:val="00215D93"/>
    <w:rsid w:val="00221AF7"/>
    <w:rsid w:val="00223AA1"/>
    <w:rsid w:val="00237AF7"/>
    <w:rsid w:val="00260F51"/>
    <w:rsid w:val="00275F0D"/>
    <w:rsid w:val="002852C8"/>
    <w:rsid w:val="00290480"/>
    <w:rsid w:val="002936DA"/>
    <w:rsid w:val="002C5338"/>
    <w:rsid w:val="002D5009"/>
    <w:rsid w:val="0033274C"/>
    <w:rsid w:val="003835E8"/>
    <w:rsid w:val="00385E75"/>
    <w:rsid w:val="00387907"/>
    <w:rsid w:val="003A721C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4753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255E"/>
    <w:rsid w:val="007650A6"/>
    <w:rsid w:val="007774C6"/>
    <w:rsid w:val="007B2B96"/>
    <w:rsid w:val="007C4FD4"/>
    <w:rsid w:val="007E39F4"/>
    <w:rsid w:val="00800520"/>
    <w:rsid w:val="00802C6C"/>
    <w:rsid w:val="00804A86"/>
    <w:rsid w:val="008742EA"/>
    <w:rsid w:val="008828A5"/>
    <w:rsid w:val="00883C94"/>
    <w:rsid w:val="00885060"/>
    <w:rsid w:val="008909CF"/>
    <w:rsid w:val="008B73E5"/>
    <w:rsid w:val="008C2C17"/>
    <w:rsid w:val="008F34C7"/>
    <w:rsid w:val="009174C1"/>
    <w:rsid w:val="0094189E"/>
    <w:rsid w:val="00946D3B"/>
    <w:rsid w:val="009804ED"/>
    <w:rsid w:val="009C761E"/>
    <w:rsid w:val="009D1FA4"/>
    <w:rsid w:val="009D7B29"/>
    <w:rsid w:val="009E3198"/>
    <w:rsid w:val="009F4161"/>
    <w:rsid w:val="00A10B37"/>
    <w:rsid w:val="00A26A04"/>
    <w:rsid w:val="00A308B1"/>
    <w:rsid w:val="00A54BD6"/>
    <w:rsid w:val="00A73C16"/>
    <w:rsid w:val="00A85E5D"/>
    <w:rsid w:val="00AC2130"/>
    <w:rsid w:val="00AF39A9"/>
    <w:rsid w:val="00B278F2"/>
    <w:rsid w:val="00B45431"/>
    <w:rsid w:val="00B96EAB"/>
    <w:rsid w:val="00BC0644"/>
    <w:rsid w:val="00BD0D45"/>
    <w:rsid w:val="00BF325E"/>
    <w:rsid w:val="00C1792E"/>
    <w:rsid w:val="00C30191"/>
    <w:rsid w:val="00C51B42"/>
    <w:rsid w:val="00C66ABF"/>
    <w:rsid w:val="00C76AED"/>
    <w:rsid w:val="00C77677"/>
    <w:rsid w:val="00C85ADE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B4A09"/>
    <w:rsid w:val="00DC03E0"/>
    <w:rsid w:val="00DD2F63"/>
    <w:rsid w:val="00DF2885"/>
    <w:rsid w:val="00DF76DD"/>
    <w:rsid w:val="00E21AE1"/>
    <w:rsid w:val="00E336BD"/>
    <w:rsid w:val="00E4205B"/>
    <w:rsid w:val="00E440ED"/>
    <w:rsid w:val="00E53C2F"/>
    <w:rsid w:val="00E551DA"/>
    <w:rsid w:val="00E609B8"/>
    <w:rsid w:val="00E72419"/>
    <w:rsid w:val="00EA0385"/>
    <w:rsid w:val="00EB783B"/>
    <w:rsid w:val="00ED1FE3"/>
    <w:rsid w:val="00ED35AB"/>
    <w:rsid w:val="00EF24C6"/>
    <w:rsid w:val="00F0189D"/>
    <w:rsid w:val="00F103FA"/>
    <w:rsid w:val="00F132AC"/>
    <w:rsid w:val="00F17810"/>
    <w:rsid w:val="00F3357C"/>
    <w:rsid w:val="00F57968"/>
    <w:rsid w:val="00F6090F"/>
    <w:rsid w:val="00F72C3C"/>
    <w:rsid w:val="00F74C08"/>
    <w:rsid w:val="00FB583B"/>
    <w:rsid w:val="00FF2A12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1610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1610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1610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1610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D043-E817-4E86-9AB7-808CF598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2014-12-22T06:28:00Z</cp:lastPrinted>
  <dcterms:created xsi:type="dcterms:W3CDTF">2014-12-22T07:30:00Z</dcterms:created>
  <dcterms:modified xsi:type="dcterms:W3CDTF">2014-12-22T09:10:00Z</dcterms:modified>
</cp:coreProperties>
</file>